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Spec="center" w:tblpY="-33"/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524"/>
        <w:gridCol w:w="1039"/>
        <w:gridCol w:w="378"/>
        <w:gridCol w:w="985"/>
      </w:tblGrid>
      <w:tr w:rsidR="00251360" w:rsidRPr="004057EC" w14:paraId="621D81E9" w14:textId="77777777" w:rsidTr="009559E9">
        <w:trPr>
          <w:trHeight w:val="474"/>
        </w:trPr>
        <w:tc>
          <w:tcPr>
            <w:tcW w:w="101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49AB95" w14:textId="24F2936D" w:rsidR="002C2D57" w:rsidRPr="004057EC" w:rsidRDefault="002C2D57" w:rsidP="003C1462">
            <w:pPr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7EC">
              <w:rPr>
                <w:rFonts w:ascii="Times New Roman" w:hAnsi="Times New Roman"/>
                <w:color w:val="000000"/>
              </w:rPr>
              <w:br w:type="page"/>
            </w:r>
            <w:r w:rsidRPr="004057EC">
              <w:rPr>
                <w:rFonts w:ascii="Times New Roman" w:hAnsi="Times New Roman"/>
                <w:color w:val="000000"/>
              </w:rPr>
              <w:br w:type="page"/>
            </w:r>
            <w:r w:rsidRPr="004057EC">
              <w:rPr>
                <w:rFonts w:ascii="Times New Roman" w:hAnsi="Times New Roman"/>
                <w:color w:val="000000"/>
                <w:sz w:val="24"/>
                <w:szCs w:val="24"/>
              </w:rPr>
              <w:t>履　歴</w:t>
            </w:r>
            <w:r w:rsidR="006F05D6" w:rsidRPr="004057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　</w:t>
            </w:r>
            <w:r w:rsidRPr="004057EC">
              <w:rPr>
                <w:rFonts w:ascii="Times New Roman" w:hAnsi="Times New Roman"/>
                <w:color w:val="000000"/>
                <w:sz w:val="24"/>
                <w:szCs w:val="24"/>
              </w:rPr>
              <w:t>書</w:t>
            </w:r>
            <w:r w:rsidR="009C423B" w:rsidRPr="004057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057EC">
              <w:rPr>
                <w:rFonts w:ascii="Times New Roman" w:hAnsi="Times New Roman"/>
                <w:color w:val="000000"/>
                <w:sz w:val="24"/>
                <w:szCs w:val="24"/>
              </w:rPr>
              <w:t>Resume</w:t>
            </w:r>
            <w:r w:rsidR="009C423B" w:rsidRPr="004057E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4D48B7" w:rsidRPr="004057EC" w14:paraId="4F4BB507" w14:textId="77777777" w:rsidTr="00567397">
        <w:trPr>
          <w:trHeight w:val="895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578A9893" w14:textId="3D6FA313" w:rsidR="002C2D57" w:rsidRPr="004057EC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ふりがな</w:t>
            </w:r>
            <w:r w:rsidR="00857A08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(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Furigana</w:t>
            </w:r>
            <w:r w:rsidR="00857A08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  <w:p w14:paraId="1D05909C" w14:textId="7FEECF38" w:rsidR="002C2D57" w:rsidRPr="004057EC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氏名</w:t>
            </w:r>
            <w:r w:rsidR="00176EA4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857A08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(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Name</w:t>
            </w:r>
            <w:r w:rsidR="00857A08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5524" w:type="dxa"/>
            <w:vAlign w:val="center"/>
          </w:tcPr>
          <w:p w14:paraId="798960FF" w14:textId="77777777" w:rsidR="002C2D57" w:rsidRPr="004057EC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ermStart w:id="26150157" w:edGrp="everyone"/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　　　　　　　　　　　　　　　　　　　　　　　　</w:t>
            </w:r>
          </w:p>
          <w:p w14:paraId="265B1CE9" w14:textId="0C78EA66" w:rsidR="002C2D57" w:rsidRPr="004057EC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　　　　　　　　　　　　　　　</w:t>
            </w:r>
            <w:r w:rsidR="00CA6E09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</w:t>
            </w:r>
            <w:permEnd w:id="26150157"/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印</w:t>
            </w:r>
            <w:r w:rsidR="00CA6E09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(Seal)</w:t>
            </w:r>
          </w:p>
        </w:tc>
        <w:tc>
          <w:tcPr>
            <w:tcW w:w="1039" w:type="dxa"/>
            <w:vAlign w:val="center"/>
          </w:tcPr>
          <w:p w14:paraId="54E6B7D3" w14:textId="07909D3F" w:rsidR="002C2D57" w:rsidRPr="004057EC" w:rsidRDefault="002C2D57" w:rsidP="003670D8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性別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(Gender)</w:t>
            </w:r>
          </w:p>
        </w:tc>
        <w:tc>
          <w:tcPr>
            <w:tcW w:w="1363" w:type="dxa"/>
            <w:gridSpan w:val="2"/>
            <w:tcBorders>
              <w:right w:val="single" w:sz="12" w:space="0" w:color="auto"/>
            </w:tcBorders>
            <w:vAlign w:val="center"/>
          </w:tcPr>
          <w:p w14:paraId="1E269A1E" w14:textId="53B7CAA2" w:rsidR="002C2D57" w:rsidRPr="004057EC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ermStart w:id="673608452" w:edGrp="everyone"/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　</w:t>
            </w:r>
            <w:r w:rsidR="00C002E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</w:t>
            </w:r>
            <w:permEnd w:id="673608452"/>
          </w:p>
        </w:tc>
      </w:tr>
      <w:tr w:rsidR="002C2D57" w:rsidRPr="004057EC" w14:paraId="7345B80D" w14:textId="77777777" w:rsidTr="009A4FF1">
        <w:trPr>
          <w:trHeight w:val="783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35EB1CD1" w14:textId="77777777" w:rsidR="002C2D57" w:rsidRPr="004057EC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sz w:val="21"/>
                <w:szCs w:val="21"/>
              </w:rPr>
              <w:t>生年月日</w:t>
            </w:r>
          </w:p>
          <w:p w14:paraId="17BD3F44" w14:textId="4CE59C3E" w:rsidR="002C2D57" w:rsidRPr="004057EC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sz w:val="21"/>
                <w:szCs w:val="21"/>
              </w:rPr>
              <w:t xml:space="preserve">(Date of </w:t>
            </w:r>
            <w:r w:rsidR="0031352A" w:rsidRPr="004057EC">
              <w:rPr>
                <w:rFonts w:ascii="Times New Roman" w:hAnsi="Times New Roman"/>
                <w:sz w:val="21"/>
                <w:szCs w:val="21"/>
              </w:rPr>
              <w:t>b</w:t>
            </w:r>
            <w:r w:rsidRPr="004057EC">
              <w:rPr>
                <w:rFonts w:ascii="Times New Roman" w:hAnsi="Times New Roman"/>
                <w:sz w:val="21"/>
                <w:szCs w:val="21"/>
              </w:rPr>
              <w:t>irth)</w:t>
            </w:r>
          </w:p>
        </w:tc>
        <w:tc>
          <w:tcPr>
            <w:tcW w:w="7926" w:type="dxa"/>
            <w:gridSpan w:val="4"/>
            <w:tcBorders>
              <w:right w:val="single" w:sz="12" w:space="0" w:color="auto"/>
            </w:tcBorders>
            <w:vAlign w:val="center"/>
          </w:tcPr>
          <w:p w14:paraId="3694E785" w14:textId="77777777" w:rsidR="002C2D57" w:rsidRPr="004057EC" w:rsidRDefault="002C2D57" w:rsidP="009A4FF1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sz w:val="21"/>
                <w:szCs w:val="21"/>
              </w:rPr>
              <w:t>西暦</w:t>
            </w:r>
            <w:permStart w:id="1772647677" w:edGrp="everyone"/>
            <w:r w:rsidRPr="004057EC">
              <w:rPr>
                <w:rFonts w:ascii="Times New Roman" w:hAnsi="Times New Roman"/>
                <w:sz w:val="21"/>
                <w:szCs w:val="21"/>
              </w:rPr>
              <w:t xml:space="preserve">　　　　　</w:t>
            </w:r>
            <w:permEnd w:id="1772647677"/>
            <w:r w:rsidRPr="004057EC">
              <w:rPr>
                <w:rFonts w:ascii="Times New Roman" w:hAnsi="Times New Roman"/>
                <w:sz w:val="21"/>
                <w:szCs w:val="21"/>
              </w:rPr>
              <w:t>年</w:t>
            </w:r>
            <w:permStart w:id="427828056" w:edGrp="everyone"/>
            <w:r w:rsidRPr="004057EC">
              <w:rPr>
                <w:rFonts w:ascii="Times New Roman" w:hAnsi="Times New Roman"/>
                <w:sz w:val="21"/>
                <w:szCs w:val="21"/>
              </w:rPr>
              <w:t xml:space="preserve">　　</w:t>
            </w:r>
            <w:permEnd w:id="427828056"/>
            <w:r w:rsidRPr="004057EC">
              <w:rPr>
                <w:rFonts w:ascii="Times New Roman" w:hAnsi="Times New Roman"/>
                <w:sz w:val="21"/>
                <w:szCs w:val="21"/>
              </w:rPr>
              <w:t>月</w:t>
            </w:r>
            <w:permStart w:id="1824483417" w:edGrp="everyone"/>
            <w:r w:rsidRPr="004057EC">
              <w:rPr>
                <w:rFonts w:ascii="Times New Roman" w:hAnsi="Times New Roman"/>
                <w:sz w:val="21"/>
                <w:szCs w:val="21"/>
              </w:rPr>
              <w:t xml:space="preserve">　　</w:t>
            </w:r>
            <w:permEnd w:id="1824483417"/>
            <w:r w:rsidRPr="004057EC">
              <w:rPr>
                <w:rFonts w:ascii="Times New Roman" w:hAnsi="Times New Roman"/>
                <w:sz w:val="21"/>
                <w:szCs w:val="21"/>
              </w:rPr>
              <w:t>日</w:t>
            </w:r>
            <w:r w:rsidRPr="004057E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sz w:val="21"/>
                <w:szCs w:val="21"/>
              </w:rPr>
              <w:t>生　　　　　　満</w:t>
            </w:r>
            <w:permStart w:id="1442200007" w:edGrp="everyone"/>
            <w:r w:rsidRPr="004057EC">
              <w:rPr>
                <w:rFonts w:ascii="Times New Roman" w:hAnsi="Times New Roman"/>
                <w:sz w:val="21"/>
                <w:szCs w:val="21"/>
              </w:rPr>
              <w:t xml:space="preserve">　　　</w:t>
            </w:r>
            <w:permEnd w:id="1442200007"/>
            <w:r w:rsidRPr="004057EC">
              <w:rPr>
                <w:rFonts w:ascii="Times New Roman" w:hAnsi="Times New Roman"/>
                <w:sz w:val="21"/>
                <w:szCs w:val="21"/>
              </w:rPr>
              <w:t xml:space="preserve">才　　</w:t>
            </w:r>
          </w:p>
          <w:p w14:paraId="0982A021" w14:textId="3DAEA351" w:rsidR="002C2D57" w:rsidRPr="004057EC" w:rsidRDefault="002C2D57" w:rsidP="009A4FF1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sz w:val="21"/>
                <w:szCs w:val="21"/>
              </w:rPr>
              <w:t>AD</w:t>
            </w:r>
            <w:r w:rsidRPr="004057EC">
              <w:rPr>
                <w:rFonts w:ascii="Times New Roman" w:hAnsi="Times New Roman"/>
                <w:sz w:val="21"/>
                <w:szCs w:val="21"/>
              </w:rPr>
              <w:t xml:space="preserve">　　</w:t>
            </w:r>
            <w:r w:rsidR="005002DF">
              <w:rPr>
                <w:rFonts w:ascii="Times New Roman" w:hAnsi="Times New Roman"/>
                <w:sz w:val="21"/>
                <w:szCs w:val="21"/>
              </w:rPr>
              <w:t>Y</w:t>
            </w:r>
            <w:r w:rsidRPr="004057EC">
              <w:rPr>
                <w:rFonts w:ascii="Times New Roman" w:hAnsi="Times New Roman"/>
                <w:sz w:val="21"/>
                <w:szCs w:val="21"/>
              </w:rPr>
              <w:t xml:space="preserve">ear </w:t>
            </w:r>
            <w:r w:rsidR="00240F55" w:rsidRPr="004057EC">
              <w:rPr>
                <w:rFonts w:ascii="Times New Roman" w:hAnsi="Times New Roman"/>
                <w:sz w:val="21"/>
                <w:szCs w:val="21"/>
              </w:rPr>
              <w:t xml:space="preserve">　</w:t>
            </w:r>
            <w:r w:rsidRPr="004057EC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="005002DF">
              <w:rPr>
                <w:rFonts w:ascii="Times New Roman" w:hAnsi="Times New Roman"/>
                <w:sz w:val="21"/>
                <w:szCs w:val="21"/>
              </w:rPr>
              <w:t>M</w:t>
            </w:r>
            <w:r w:rsidRPr="004057EC">
              <w:rPr>
                <w:rFonts w:ascii="Times New Roman" w:hAnsi="Times New Roman"/>
                <w:sz w:val="21"/>
                <w:szCs w:val="21"/>
              </w:rPr>
              <w:t xml:space="preserve">onth  </w:t>
            </w:r>
            <w:r w:rsidR="005002DF">
              <w:rPr>
                <w:rFonts w:ascii="Times New Roman" w:hAnsi="Times New Roman"/>
                <w:sz w:val="21"/>
                <w:szCs w:val="21"/>
              </w:rPr>
              <w:t>D</w:t>
            </w:r>
            <w:r w:rsidRPr="004057EC">
              <w:rPr>
                <w:rFonts w:ascii="Times New Roman" w:hAnsi="Times New Roman"/>
                <w:sz w:val="21"/>
                <w:szCs w:val="21"/>
              </w:rPr>
              <w:t xml:space="preserve">ay </w:t>
            </w:r>
            <w:r w:rsidR="00240F55" w:rsidRPr="004057EC">
              <w:rPr>
                <w:rFonts w:ascii="Times New Roman" w:hAnsi="Times New Roman"/>
                <w:sz w:val="21"/>
                <w:szCs w:val="21"/>
              </w:rPr>
              <w:t xml:space="preserve">　</w:t>
            </w:r>
            <w:r w:rsidR="00240F55" w:rsidRPr="004057E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sz w:val="21"/>
                <w:szCs w:val="21"/>
              </w:rPr>
              <w:t xml:space="preserve">                </w:t>
            </w:r>
            <w:r w:rsidR="001741C0" w:rsidRPr="004057EC">
              <w:rPr>
                <w:rFonts w:ascii="Times New Roman" w:hAnsi="Times New Roman"/>
                <w:sz w:val="21"/>
                <w:szCs w:val="21"/>
              </w:rPr>
              <w:t>A</w:t>
            </w:r>
            <w:r w:rsidRPr="004057EC">
              <w:rPr>
                <w:rFonts w:ascii="Times New Roman" w:hAnsi="Times New Roman"/>
                <w:sz w:val="21"/>
                <w:szCs w:val="21"/>
              </w:rPr>
              <w:t>ge</w:t>
            </w:r>
          </w:p>
        </w:tc>
      </w:tr>
      <w:tr w:rsidR="00251360" w:rsidRPr="004057EC" w14:paraId="36C5ACA5" w14:textId="77777777" w:rsidTr="00567397">
        <w:trPr>
          <w:trHeight w:val="106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494CAB42" w14:textId="34BCD982" w:rsidR="002C02BF" w:rsidRPr="004057EC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現住所</w:t>
            </w:r>
          </w:p>
          <w:p w14:paraId="65F267F4" w14:textId="34073869" w:rsidR="002C2D57" w:rsidRPr="004057EC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（連絡先）</w:t>
            </w:r>
          </w:p>
          <w:p w14:paraId="1F8ADA81" w14:textId="7A24AB2B" w:rsidR="002C2D57" w:rsidRPr="004057EC" w:rsidRDefault="002E6CC8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ind w:firstLineChars="50" w:firstLine="115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Present</w:t>
            </w:r>
            <w:r w:rsidR="002C2D57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E2402A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a</w:t>
            </w:r>
            <w:r w:rsidR="002C2D57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ddress</w:t>
            </w:r>
          </w:p>
          <w:p w14:paraId="2CED38B1" w14:textId="6BC78FD9" w:rsidR="002C2D57" w:rsidRPr="004057EC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ind w:firstLineChars="50" w:firstLine="115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(Contact </w:t>
            </w:r>
            <w:r w:rsidR="00E2402A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i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nformation)</w:t>
            </w:r>
          </w:p>
        </w:tc>
        <w:tc>
          <w:tcPr>
            <w:tcW w:w="7926" w:type="dxa"/>
            <w:gridSpan w:val="4"/>
            <w:tcBorders>
              <w:right w:val="single" w:sz="12" w:space="0" w:color="auto"/>
            </w:tcBorders>
            <w:vAlign w:val="center"/>
          </w:tcPr>
          <w:p w14:paraId="23A4B020" w14:textId="77777777" w:rsidR="002C2D57" w:rsidRPr="004057EC" w:rsidRDefault="002C2D57" w:rsidP="00F40443">
            <w:pPr>
              <w:tabs>
                <w:tab w:val="center" w:pos="3911"/>
              </w:tabs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〒</w:t>
            </w:r>
            <w:permStart w:id="1993112143" w:edGrp="everyone"/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</w:t>
            </w:r>
          </w:p>
          <w:p w14:paraId="00057C98" w14:textId="77777777" w:rsidR="002C2D57" w:rsidRPr="004057EC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</w:t>
            </w:r>
          </w:p>
          <w:p w14:paraId="6D8972D6" w14:textId="61E66227" w:rsidR="002C2D57" w:rsidRPr="004057EC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　　　　　　　　　　　　　</w:t>
            </w:r>
            <w:permEnd w:id="1993112143"/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TEL</w:t>
            </w:r>
            <w:permStart w:id="1190807301" w:edGrp="everyone"/>
            <w:r w:rsidR="00C72CB0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　　　　　　　　　　　　　　　</w:t>
            </w:r>
            <w:permEnd w:id="1190807301"/>
          </w:p>
        </w:tc>
      </w:tr>
      <w:tr w:rsidR="00251360" w:rsidRPr="004057EC" w14:paraId="5CCF3674" w14:textId="77777777" w:rsidTr="00AD0B87">
        <w:trPr>
          <w:trHeight w:val="979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573B17" w14:textId="77777777" w:rsidR="002011A9" w:rsidRPr="004057EC" w:rsidRDefault="002011A9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5FE2AF6B" w14:textId="4DD088BD" w:rsidR="002C2D57" w:rsidRPr="004057EC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帰省先</w:t>
            </w:r>
          </w:p>
          <w:p w14:paraId="16707903" w14:textId="3D03C495" w:rsidR="002C2D57" w:rsidRPr="004057EC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(Hometown)</w:t>
            </w:r>
          </w:p>
          <w:p w14:paraId="73DF1319" w14:textId="54996D95" w:rsidR="002C2D57" w:rsidRPr="004057EC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92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C89F6" w14:textId="77777777" w:rsidR="002C2D57" w:rsidRPr="004057EC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〒</w:t>
            </w:r>
            <w:permStart w:id="458300297" w:edGrp="everyone"/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</w:t>
            </w:r>
          </w:p>
          <w:p w14:paraId="40758127" w14:textId="77777777" w:rsidR="002C2D57" w:rsidRPr="004057EC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</w:t>
            </w:r>
          </w:p>
          <w:p w14:paraId="76E88663" w14:textId="541A8A75" w:rsidR="002C2D57" w:rsidRPr="004057EC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　　　　　　　　　　　　　</w:t>
            </w:r>
            <w:permEnd w:id="458300297"/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TEL</w:t>
            </w:r>
            <w:permStart w:id="1265449091" w:edGrp="everyone"/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　　　　　　　　　　　　</w:t>
            </w:r>
            <w:r w:rsidR="00715208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　</w:t>
            </w:r>
            <w:permEnd w:id="1265449091"/>
          </w:p>
        </w:tc>
      </w:tr>
      <w:tr w:rsidR="002C2D57" w:rsidRPr="004057EC" w14:paraId="48C494CB" w14:textId="77777777" w:rsidTr="00AD0B87">
        <w:trPr>
          <w:trHeight w:val="1619"/>
        </w:trPr>
        <w:tc>
          <w:tcPr>
            <w:tcW w:w="101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DDBE18" w14:textId="1FEDE004" w:rsidR="002C2D57" w:rsidRPr="004057EC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>学歴（高校卒業後）</w:t>
            </w:r>
            <w:r w:rsidR="00E2402A" w:rsidRPr="004057EC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>および</w:t>
            </w:r>
            <w:r w:rsidRPr="004057EC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>職歴</w:t>
            </w:r>
            <w:r w:rsidR="009F3F56" w:rsidRPr="004057EC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>(</w:t>
            </w:r>
            <w:r w:rsidR="006F1DF2" w:rsidRPr="004057EC">
              <w:rPr>
                <w:rFonts w:ascii="Times New Roman" w:hAnsi="Times New Roman"/>
                <w:spacing w:val="-6"/>
              </w:rPr>
              <w:t>E</w:t>
            </w:r>
            <w:r w:rsidR="006F1DF2" w:rsidRPr="004057EC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>ducational background</w:t>
            </w:r>
            <w:r w:rsidR="006F1DF2" w:rsidRPr="004057EC" w:rsidDel="006F1DF2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>after high school graduation</w:t>
            </w:r>
            <w:r w:rsidR="00E2402A" w:rsidRPr="004057EC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 xml:space="preserve"> and w</w:t>
            </w:r>
            <w:r w:rsidRPr="004057EC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 xml:space="preserve">ork </w:t>
            </w:r>
            <w:r w:rsidR="00E2402A" w:rsidRPr="004057EC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>e</w:t>
            </w:r>
            <w:r w:rsidRPr="004057EC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>xperience)</w:t>
            </w:r>
          </w:p>
          <w:p w14:paraId="53D26F31" w14:textId="666D4815" w:rsidR="002C2D57" w:rsidRPr="004057EC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ermStart w:id="1184852099" w:edGrp="everyone"/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　　</w:t>
            </w:r>
            <w:r w:rsidR="00AB2C69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</w:t>
            </w:r>
            <w:r w:rsidR="0005726C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　</w:t>
            </w:r>
          </w:p>
          <w:p w14:paraId="4B0087C9" w14:textId="262C5F56" w:rsidR="002C2D57" w:rsidRPr="004057EC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　　</w:t>
            </w:r>
            <w:r w:rsidR="00AB2C69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</w:t>
            </w:r>
            <w:r w:rsidR="0005726C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</w:t>
            </w:r>
          </w:p>
          <w:p w14:paraId="6E6613D1" w14:textId="0ADB31AF" w:rsidR="002C2D57" w:rsidRPr="004057EC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　　　</w:t>
            </w:r>
            <w:r w:rsidR="00AB2C69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</w:t>
            </w:r>
            <w:r w:rsidR="0005726C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</w:t>
            </w:r>
          </w:p>
          <w:p w14:paraId="5D13250C" w14:textId="14B52CE4" w:rsidR="002C2D57" w:rsidRPr="004057EC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　　　</w:t>
            </w:r>
            <w:r w:rsidR="00AB2C69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</w:t>
            </w:r>
            <w:r w:rsidR="0005726C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</w:t>
            </w:r>
          </w:p>
          <w:p w14:paraId="42811B65" w14:textId="40EAE53F" w:rsidR="002C2D57" w:rsidRPr="004057EC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　　　　</w:t>
            </w:r>
            <w:r w:rsidR="00AB2C69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05726C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</w:t>
            </w:r>
          </w:p>
          <w:p w14:paraId="6E04C9F4" w14:textId="0DC6FF0E" w:rsidR="002C2D57" w:rsidRPr="004057EC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　　　　</w:t>
            </w:r>
            <w:r w:rsidR="00F84157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</w:t>
            </w:r>
            <w:r w:rsidR="00AB2C69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05726C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</w:t>
            </w:r>
            <w:permEnd w:id="1184852099"/>
          </w:p>
        </w:tc>
      </w:tr>
      <w:tr w:rsidR="00251360" w:rsidRPr="004057EC" w14:paraId="1907B311" w14:textId="77777777" w:rsidTr="00567397">
        <w:trPr>
          <w:trHeight w:hRule="exact" w:val="5049"/>
        </w:trPr>
        <w:tc>
          <w:tcPr>
            <w:tcW w:w="1019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FC0DF" w14:textId="09505137" w:rsidR="002C2D57" w:rsidRPr="004057EC" w:rsidRDefault="002C2D57" w:rsidP="0010758D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研究歴</w:t>
            </w:r>
            <w:r w:rsidR="0010758D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：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学部および修士課程における指導教員名</w:t>
            </w:r>
            <w:r w:rsidR="00411117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、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特別研究報告（卒業論文）・修士論文（予定を含む）</w:t>
            </w:r>
            <w:r w:rsidR="00411117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題目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、社会人特別選抜受験者の場合は在職中の研究歴を含</w:t>
            </w:r>
            <w:r w:rsidR="00B2443A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めること</w:t>
            </w:r>
          </w:p>
          <w:p w14:paraId="3836EFDF" w14:textId="392E3B7E" w:rsidR="002C2D57" w:rsidRPr="001C3B59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C3B59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 xml:space="preserve">(Research </w:t>
            </w:r>
            <w:r w:rsidR="00173512" w:rsidRPr="001C3B59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>experience</w:t>
            </w:r>
            <w:r w:rsidR="00B2443A" w:rsidRPr="001C3B59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 xml:space="preserve">: </w:t>
            </w:r>
            <w:r w:rsidR="00A97B4F" w:rsidRPr="001C3B59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>Describe the names of</w:t>
            </w:r>
            <w:r w:rsidRPr="001C3B59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="000433FD" w:rsidRPr="001C3B59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>your supervisors</w:t>
            </w:r>
            <w:r w:rsidR="00130EB2" w:rsidRPr="001C3B59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 xml:space="preserve"> in the </w:t>
            </w:r>
            <w:r w:rsidR="00B46142" w:rsidRPr="001C3B59">
              <w:rPr>
                <w:rFonts w:ascii="Times New Roman" w:hAnsi="Times New Roman"/>
                <w:spacing w:val="-6"/>
              </w:rPr>
              <w:t>b</w:t>
            </w:r>
            <w:r w:rsidR="00B46142" w:rsidRPr="001C3B59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>achelor's and master</w:t>
            </w:r>
            <w:r w:rsidR="008E7321" w:rsidRPr="001C3B59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>'s</w:t>
            </w:r>
            <w:r w:rsidR="00B46142" w:rsidRPr="001C3B59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 xml:space="preserve"> courses</w:t>
            </w:r>
            <w:r w:rsidRPr="001C3B59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 xml:space="preserve">, </w:t>
            </w:r>
            <w:r w:rsidR="00124069" w:rsidRPr="001C3B59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 xml:space="preserve">the </w:t>
            </w:r>
            <w:r w:rsidRPr="001C3B59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 xml:space="preserve">title of </w:t>
            </w:r>
            <w:r w:rsidR="00124069" w:rsidRPr="001C3B59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 xml:space="preserve">your </w:t>
            </w:r>
            <w:r w:rsidRPr="001C3B59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>special research report (graduation thes</w:t>
            </w:r>
            <w:r w:rsidR="00124069" w:rsidRPr="001C3B59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>is</w:t>
            </w:r>
            <w:r w:rsidRPr="001C3B59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>)</w:t>
            </w:r>
            <w:r w:rsidR="00554564" w:rsidRPr="001C3B59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 xml:space="preserve">, </w:t>
            </w:r>
            <w:r w:rsidRPr="001C3B59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 xml:space="preserve">and </w:t>
            </w:r>
            <w:r w:rsidR="00554564" w:rsidRPr="001C3B59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 xml:space="preserve">that of </w:t>
            </w:r>
            <w:r w:rsidR="008050A2" w:rsidRPr="001C3B59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 xml:space="preserve">your </w:t>
            </w:r>
            <w:r w:rsidR="00553C3B" w:rsidRPr="001C3B59">
              <w:rPr>
                <w:rFonts w:ascii="Times New Roman" w:hAnsi="Times New Roman"/>
                <w:spacing w:val="-6"/>
                <w:sz w:val="21"/>
                <w:szCs w:val="21"/>
              </w:rPr>
              <w:t>m</w:t>
            </w:r>
            <w:r w:rsidRPr="001C3B59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aster's </w:t>
            </w:r>
            <w:r w:rsidR="00553C3B" w:rsidRPr="001C3B59">
              <w:rPr>
                <w:rFonts w:ascii="Times New Roman" w:hAnsi="Times New Roman"/>
                <w:spacing w:val="-6"/>
                <w:sz w:val="21"/>
                <w:szCs w:val="21"/>
              </w:rPr>
              <w:t>t</w:t>
            </w:r>
            <w:r w:rsidRPr="001C3B59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hesis </w:t>
            </w:r>
            <w:r w:rsidR="00554564" w:rsidRPr="001C3B59">
              <w:rPr>
                <w:rFonts w:ascii="Times New Roman" w:hAnsi="Times New Roman"/>
                <w:spacing w:val="-6"/>
                <w:sz w:val="21"/>
                <w:szCs w:val="21"/>
              </w:rPr>
              <w:t>(tentative)</w:t>
            </w:r>
            <w:r w:rsidRPr="001C3B59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 xml:space="preserve">. </w:t>
            </w:r>
            <w:r w:rsidR="00917869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 xml:space="preserve">Besides this, </w:t>
            </w:r>
            <w:r w:rsidR="00462C13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 xml:space="preserve">as </w:t>
            </w:r>
            <w:r w:rsidR="00917869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>f</w:t>
            </w:r>
            <w:r w:rsidRPr="001C3B59">
              <w:rPr>
                <w:rFonts w:ascii="Times New Roman" w:hAnsi="Times New Roman"/>
                <w:color w:val="000000"/>
                <w:spacing w:val="-6"/>
                <w:sz w:val="21"/>
                <w:szCs w:val="21"/>
              </w:rPr>
              <w:t>or applicants under the Special Selection of Career-Track Working Student</w:t>
            </w:r>
            <w:r w:rsidR="00A97B4F" w:rsidRPr="001C3B59">
              <w:rPr>
                <w:rFonts w:ascii="Times New Roman" w:hAnsi="Times New Roman"/>
                <w:spacing w:val="-6"/>
                <w:sz w:val="21"/>
                <w:szCs w:val="21"/>
              </w:rPr>
              <w:t>,</w:t>
            </w:r>
            <w:r w:rsidRPr="001C3B59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 </w:t>
            </w:r>
            <w:r w:rsidR="00A97B4F" w:rsidRPr="001C3B59">
              <w:rPr>
                <w:rFonts w:ascii="Times New Roman" w:hAnsi="Times New Roman"/>
                <w:spacing w:val="-6"/>
                <w:sz w:val="21"/>
                <w:szCs w:val="21"/>
              </w:rPr>
              <w:t>describe</w:t>
            </w:r>
            <w:r w:rsidRPr="001C3B59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 </w:t>
            </w:r>
            <w:r w:rsidR="00C522C9" w:rsidRPr="001C3B59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the </w:t>
            </w:r>
            <w:r w:rsidRPr="001C3B59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research </w:t>
            </w:r>
            <w:r w:rsidR="00720366" w:rsidRPr="001C3B59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experience </w:t>
            </w:r>
            <w:r w:rsidR="00C522C9" w:rsidRPr="001C3B59">
              <w:rPr>
                <w:rFonts w:ascii="Times New Roman" w:hAnsi="Times New Roman"/>
                <w:spacing w:val="-6"/>
                <w:sz w:val="21"/>
                <w:szCs w:val="21"/>
              </w:rPr>
              <w:t>d</w:t>
            </w:r>
            <w:r w:rsidRPr="001C3B59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uring </w:t>
            </w:r>
            <w:r w:rsidR="0032144D" w:rsidRPr="001C3B59">
              <w:rPr>
                <w:rFonts w:ascii="Times New Roman" w:hAnsi="Times New Roman"/>
                <w:spacing w:val="-6"/>
                <w:sz w:val="21"/>
                <w:szCs w:val="21"/>
              </w:rPr>
              <w:t>e</w:t>
            </w:r>
            <w:r w:rsidRPr="001C3B59">
              <w:rPr>
                <w:rFonts w:ascii="Times New Roman" w:hAnsi="Times New Roman"/>
                <w:spacing w:val="-6"/>
                <w:sz w:val="21"/>
                <w:szCs w:val="21"/>
              </w:rPr>
              <w:t>mployment</w:t>
            </w:r>
            <w:r w:rsidR="0004012E" w:rsidRPr="001C3B59">
              <w:rPr>
                <w:rFonts w:ascii="Times New Roman" w:hAnsi="Times New Roman"/>
                <w:spacing w:val="-6"/>
                <w:sz w:val="21"/>
                <w:szCs w:val="21"/>
              </w:rPr>
              <w:t>.</w:t>
            </w:r>
            <w:r w:rsidR="00C56AF6" w:rsidRPr="001C3B59">
              <w:rPr>
                <w:rFonts w:ascii="Times New Roman" w:hAnsi="Times New Roman"/>
                <w:spacing w:val="-6"/>
                <w:sz w:val="21"/>
                <w:szCs w:val="21"/>
              </w:rPr>
              <w:t>)</w:t>
            </w:r>
          </w:p>
          <w:p w14:paraId="2E9D1514" w14:textId="2BA5DE45" w:rsidR="002C2D57" w:rsidRPr="004057EC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ermStart w:id="1804957663" w:edGrp="everyone"/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      </w:t>
            </w:r>
            <w:r w:rsidR="00AB2C69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</w:t>
            </w:r>
            <w:r w:rsidR="00901944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05726C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</w:t>
            </w:r>
          </w:p>
          <w:p w14:paraId="5B3E7CA7" w14:textId="201158AB" w:rsidR="002C2D57" w:rsidRPr="004057EC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　　　</w:t>
            </w:r>
            <w:r w:rsidR="00AB2C69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</w:t>
            </w:r>
            <w:r w:rsidR="0005726C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</w:t>
            </w:r>
          </w:p>
          <w:p w14:paraId="0740EB16" w14:textId="279C478E" w:rsidR="002C2D57" w:rsidRPr="004057EC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　　　　</w:t>
            </w:r>
            <w:r w:rsidR="00AB2C69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</w:t>
            </w:r>
            <w:r w:rsidR="0005726C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</w:t>
            </w:r>
          </w:p>
          <w:p w14:paraId="668F5130" w14:textId="5B2F078C" w:rsidR="003826B4" w:rsidRPr="004057EC" w:rsidRDefault="003826B4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　　　　</w:t>
            </w:r>
            <w:r w:rsidR="00AB2C69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</w:t>
            </w:r>
            <w:r w:rsidR="0005726C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</w:t>
            </w:r>
          </w:p>
          <w:p w14:paraId="232A7EA6" w14:textId="30B24615" w:rsidR="003826B4" w:rsidRPr="004057EC" w:rsidRDefault="003826B4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　　　</w:t>
            </w:r>
            <w:r w:rsidR="00AB2C69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</w:t>
            </w:r>
            <w:r w:rsidR="0005726C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</w:t>
            </w:r>
          </w:p>
          <w:p w14:paraId="0206E6E7" w14:textId="00F6739F" w:rsidR="003826B4" w:rsidRPr="004057EC" w:rsidRDefault="003826B4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　　　　</w:t>
            </w:r>
            <w:r w:rsidR="00AB2C69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</w:t>
            </w:r>
            <w:r w:rsidR="0005726C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</w:t>
            </w:r>
          </w:p>
          <w:p w14:paraId="5DD4E696" w14:textId="06BFC272" w:rsidR="003826B4" w:rsidRPr="004057EC" w:rsidRDefault="003826B4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　　　　　</w:t>
            </w:r>
            <w:r w:rsidR="00AB2C69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05726C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</w:t>
            </w:r>
          </w:p>
          <w:p w14:paraId="24EB6A23" w14:textId="26F242C1" w:rsidR="002C2D57" w:rsidRPr="004057EC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　　　　　</w:t>
            </w:r>
            <w:r w:rsidR="00AB2C69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05726C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</w:t>
            </w:r>
          </w:p>
          <w:p w14:paraId="59B7BE19" w14:textId="43896DA7" w:rsidR="00F84157" w:rsidRPr="004057EC" w:rsidRDefault="00F84157" w:rsidP="00F84157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　　　　　</w:t>
            </w:r>
            <w:r w:rsidR="00AB2C69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05726C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</w:t>
            </w:r>
          </w:p>
          <w:p w14:paraId="1FDEE299" w14:textId="30E89179" w:rsidR="00F84157" w:rsidRPr="004057EC" w:rsidRDefault="00F84157" w:rsidP="00F84157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　　　　　</w:t>
            </w:r>
            <w:r w:rsidR="00AB2C69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05726C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</w:t>
            </w:r>
          </w:p>
          <w:p w14:paraId="76537E01" w14:textId="34CCE88F" w:rsidR="002C2D57" w:rsidRPr="004057EC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　　　　　</w:t>
            </w:r>
            <w:r w:rsidR="0005726C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AB2C69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</w:t>
            </w:r>
          </w:p>
          <w:p w14:paraId="7C15DC87" w14:textId="50212BAE" w:rsidR="002C2D57" w:rsidRPr="004057EC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　　　　　</w:t>
            </w:r>
            <w:r w:rsidR="0005726C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AB2C69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</w:t>
            </w:r>
          </w:p>
          <w:p w14:paraId="6DBA2419" w14:textId="75481551" w:rsidR="002C2D57" w:rsidRPr="004057EC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　　　</w:t>
            </w:r>
            <w:r w:rsidR="00F84157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</w:t>
            </w:r>
            <w:r w:rsidR="0005726C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AB2C69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</w:t>
            </w:r>
            <w:permEnd w:id="1804957663"/>
          </w:p>
        </w:tc>
      </w:tr>
      <w:tr w:rsidR="002C2D57" w:rsidRPr="004057EC" w14:paraId="1A2A5914" w14:textId="77777777" w:rsidTr="00567397">
        <w:trPr>
          <w:trHeight w:val="229"/>
        </w:trPr>
        <w:tc>
          <w:tcPr>
            <w:tcW w:w="101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6D60E0" w14:textId="41628438" w:rsidR="002C2D57" w:rsidRPr="004057EC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希　望　事　項　調　査</w:t>
            </w:r>
            <w:r w:rsidR="00806A06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(Statement of Research Interests)</w:t>
            </w:r>
          </w:p>
        </w:tc>
      </w:tr>
      <w:tr w:rsidR="002C2D57" w:rsidRPr="004057EC" w14:paraId="0E0B347D" w14:textId="77777777" w:rsidTr="00567397">
        <w:trPr>
          <w:trHeight w:val="1136"/>
        </w:trPr>
        <w:tc>
          <w:tcPr>
            <w:tcW w:w="101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5A816BA" w14:textId="2E315155" w:rsidR="002C2D57" w:rsidRPr="004057EC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博士課程前後期連携教育プログラムにおける指導予定</w:t>
            </w:r>
            <w:r w:rsidR="00502A7F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教員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名</w:t>
            </w:r>
          </w:p>
          <w:p w14:paraId="7C7CBBD4" w14:textId="5D50CCBB" w:rsidR="002C2D57" w:rsidRPr="004057EC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(</w:t>
            </w:r>
            <w:r w:rsidR="002F1B1D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Pro</w:t>
            </w:r>
            <w:r w:rsidR="000B0B89">
              <w:rPr>
                <w:rFonts w:ascii="Times New Roman" w:hAnsi="Times New Roman"/>
                <w:color w:val="000000"/>
                <w:sz w:val="21"/>
                <w:szCs w:val="21"/>
              </w:rPr>
              <w:t>spective</w:t>
            </w:r>
            <w:r w:rsidR="002F1B1D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2E7371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supervisor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in the Integrated Master's-Doctoral Course Program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　　　　　</w:t>
            </w:r>
          </w:p>
          <w:p w14:paraId="583EA12F" w14:textId="3E94786C" w:rsidR="002C2D57" w:rsidRPr="004057EC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Times New Roman" w:hAnsi="Times New Roman"/>
              </w:rPr>
            </w:pPr>
            <w:permStart w:id="2016571132" w:edGrp="everyone"/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　　　　</w:t>
            </w:r>
            <w:r w:rsidR="00AF5E0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</w:t>
            </w:r>
          </w:p>
          <w:p w14:paraId="75BA7AF0" w14:textId="00F7F2D4" w:rsidR="002C2D57" w:rsidRPr="004057EC" w:rsidRDefault="002C2D57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　　　　　</w:t>
            </w:r>
            <w:r w:rsidR="00AF5E0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060D97"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　</w:t>
            </w:r>
            <w:permEnd w:id="2016571132"/>
          </w:p>
        </w:tc>
      </w:tr>
      <w:tr w:rsidR="00C92B95" w:rsidRPr="004057EC" w14:paraId="1471F0F6" w14:textId="77777777" w:rsidTr="00567397">
        <w:trPr>
          <w:trHeight w:val="49"/>
        </w:trPr>
        <w:tc>
          <w:tcPr>
            <w:tcW w:w="101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B30273" w14:textId="34372AAD" w:rsidR="00C92B95" w:rsidRPr="004057EC" w:rsidDel="0094522F" w:rsidRDefault="00C92B95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志</w:t>
            </w:r>
            <w:r w:rsidR="0096213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望</w:t>
            </w:r>
            <w:r w:rsidR="0096213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す</w:t>
            </w:r>
            <w:r w:rsidR="0096213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る</w:t>
            </w:r>
            <w:r w:rsidR="0096213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教</w:t>
            </w:r>
            <w:r w:rsidR="0096213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育</w:t>
            </w:r>
            <w:r w:rsidR="0096213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プ</w:t>
            </w:r>
            <w:r w:rsidR="0096213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ロ</w:t>
            </w:r>
            <w:r w:rsidR="0096213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グ</w:t>
            </w:r>
            <w:r w:rsidR="0096213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ラ</w:t>
            </w:r>
            <w:r w:rsidR="0096213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>ム</w:t>
            </w:r>
            <w:r w:rsidRPr="004057E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(Desired Educational Program)</w:t>
            </w:r>
          </w:p>
        </w:tc>
      </w:tr>
      <w:tr w:rsidR="004E355C" w:rsidRPr="004057EC" w14:paraId="135189A6" w14:textId="77777777" w:rsidTr="009559E9">
        <w:trPr>
          <w:trHeight w:val="573"/>
        </w:trPr>
        <w:tc>
          <w:tcPr>
            <w:tcW w:w="9209" w:type="dxa"/>
            <w:gridSpan w:val="4"/>
            <w:tcBorders>
              <w:left w:val="single" w:sz="12" w:space="0" w:color="auto"/>
            </w:tcBorders>
            <w:vAlign w:val="center"/>
          </w:tcPr>
          <w:p w14:paraId="7C93662E" w14:textId="7094AB9B" w:rsidR="004E355C" w:rsidRPr="004057EC" w:rsidRDefault="004E355C" w:rsidP="003C1462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sz w:val="21"/>
                <w:szCs w:val="21"/>
              </w:rPr>
              <w:t>融合工学コース（融合光・電子科学創成分野）</w:t>
            </w:r>
          </w:p>
          <w:p w14:paraId="7ED57DB8" w14:textId="2D9158EF" w:rsidR="004E355C" w:rsidRPr="004057EC" w:rsidRDefault="004E355C" w:rsidP="003C1462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sz w:val="21"/>
                <w:szCs w:val="21"/>
              </w:rPr>
              <w:t>Interdisciplinary Engineering Course</w:t>
            </w:r>
            <w:r w:rsidR="00BE4406" w:rsidRPr="004057E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4057EC">
              <w:rPr>
                <w:rFonts w:ascii="Times New Roman" w:eastAsia="Mincho" w:hAnsi="Times New Roman"/>
                <w:kern w:val="0"/>
                <w:sz w:val="21"/>
                <w:szCs w:val="21"/>
              </w:rPr>
              <w:t>(Interdisciplinary Photonics and Electronics Creation)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5D800520" w14:textId="45393F32" w:rsidR="004E355C" w:rsidRPr="004057EC" w:rsidRDefault="00FB5065" w:rsidP="00F40443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Times New Roman" w:eastAsia="Mincho" w:hAnsi="Times New Roman"/>
                <w:kern w:val="0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143B3F" wp14:editId="52564B4F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45720</wp:posOffset>
                      </wp:positionV>
                      <wp:extent cx="209550" cy="201930"/>
                      <wp:effectExtent l="0" t="0" r="19050" b="13970"/>
                      <wp:wrapNone/>
                      <wp:docPr id="1360661914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193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73745C3" id="正方形/長方形 2" o:spid="_x0000_s1026" style="position:absolute;margin-left:13.45pt;margin-top:3.6pt;width:16.5pt;height:1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" filled="f" strokecolor="black [3213]" strokeweight="1pt"/>
                  </w:pict>
                </mc:Fallback>
              </mc:AlternateContent>
            </w:r>
          </w:p>
        </w:tc>
      </w:tr>
      <w:tr w:rsidR="004E355C" w:rsidRPr="004057EC" w14:paraId="20B9FF38" w14:textId="77777777" w:rsidTr="009559E9">
        <w:trPr>
          <w:trHeight w:val="573"/>
        </w:trPr>
        <w:tc>
          <w:tcPr>
            <w:tcW w:w="9209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48D98F" w14:textId="42840E74" w:rsidR="004E355C" w:rsidRPr="004057EC" w:rsidRDefault="004E355C" w:rsidP="003C1462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sz w:val="21"/>
                <w:szCs w:val="21"/>
              </w:rPr>
              <w:t>高度工学コース（光・電子理工学）</w:t>
            </w:r>
            <w:r w:rsidR="003C1462">
              <w:rPr>
                <w:rFonts w:ascii="Times New Roman" w:hAnsi="Times New Roman"/>
                <w:sz w:val="21"/>
                <w:szCs w:val="21"/>
              </w:rPr>
              <w:br/>
            </w:r>
            <w:r w:rsidRPr="004057EC">
              <w:rPr>
                <w:rFonts w:ascii="Times New Roman" w:hAnsi="Times New Roman"/>
                <w:sz w:val="21"/>
                <w:szCs w:val="21"/>
              </w:rPr>
              <w:t>Advanced Engineering Course (</w:t>
            </w:r>
            <w:r w:rsidRPr="004057EC">
              <w:rPr>
                <w:rFonts w:ascii="Times New Roman" w:eastAsia="Mincho" w:hAnsi="Times New Roman"/>
                <w:kern w:val="0"/>
                <w:sz w:val="21"/>
                <w:szCs w:val="21"/>
              </w:rPr>
              <w:t>Photonics and Electronics Science and Engineering)</w:t>
            </w:r>
          </w:p>
        </w:tc>
        <w:tc>
          <w:tcPr>
            <w:tcW w:w="9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EBD0E6" w14:textId="2F78573C" w:rsidR="004E355C" w:rsidRPr="004057EC" w:rsidRDefault="00FB5065" w:rsidP="00F40443">
            <w:pPr>
              <w:widowControl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057EC"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3331E2A" wp14:editId="348292B6">
                      <wp:simplePos x="0" y="0"/>
                      <wp:positionH relativeFrom="column">
                        <wp:posOffset>173990</wp:posOffset>
                      </wp:positionH>
                      <wp:positionV relativeFrom="page">
                        <wp:posOffset>-8890</wp:posOffset>
                      </wp:positionV>
                      <wp:extent cx="209550" cy="201930"/>
                      <wp:effectExtent l="0" t="0" r="19050" b="13970"/>
                      <wp:wrapNone/>
                      <wp:docPr id="2025478209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193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940797E" id="正方形/長方形 2" o:spid="_x0000_s1026" style="position:absolute;margin-left:13.7pt;margin-top:-.7pt;width:16.5pt;height:1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" filled="f" strokecolor="black [3213]" strokeweight="1pt">
                      <w10:wrap anchory="page"/>
                    </v:rect>
                  </w:pict>
                </mc:Fallback>
              </mc:AlternateContent>
            </w:r>
          </w:p>
        </w:tc>
      </w:tr>
    </w:tbl>
    <w:p w14:paraId="73B64890" w14:textId="03069B16" w:rsidR="0098173E" w:rsidRPr="004057EC" w:rsidRDefault="0098173E" w:rsidP="00EB0327">
      <w:pPr>
        <w:pStyle w:val="9"/>
        <w:spacing w:line="20" w:lineRule="exact"/>
        <w:ind w:left="193" w:right="0"/>
        <w:rPr>
          <w:rFonts w:ascii="Times New Roman" w:cs="Times New Roman"/>
          <w:color w:val="000000"/>
        </w:rPr>
      </w:pPr>
    </w:p>
    <w:sectPr w:rsidR="0098173E" w:rsidRPr="004057EC" w:rsidSect="002C7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64" w:right="851" w:bottom="964" w:left="851" w:header="851" w:footer="992" w:gutter="0"/>
      <w:cols w:space="425"/>
      <w:docGrid w:type="linesAndChars" w:linePitch="274" w:charSpace="3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D080E" w14:textId="77777777" w:rsidR="00F9324D" w:rsidRDefault="00F9324D" w:rsidP="00381E50">
      <w:r>
        <w:separator/>
      </w:r>
    </w:p>
  </w:endnote>
  <w:endnote w:type="continuationSeparator" w:id="0">
    <w:p w14:paraId="3675DCAA" w14:textId="77777777" w:rsidR="00F9324D" w:rsidRDefault="00F9324D" w:rsidP="0038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ndnya">
    <w:panose1 w:val="00000400000000000000"/>
    <w:charset w:val="01"/>
    <w:family w:val="roman"/>
    <w:pitch w:val="variable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AD81A" w14:textId="77777777" w:rsidR="00060D97" w:rsidRDefault="00060D9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F81D" w14:textId="77777777" w:rsidR="00060D97" w:rsidRDefault="00060D9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58B6B" w14:textId="77777777" w:rsidR="00060D97" w:rsidRDefault="00060D9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0D1E6" w14:textId="77777777" w:rsidR="00F9324D" w:rsidRDefault="00F9324D" w:rsidP="00381E50">
      <w:r>
        <w:separator/>
      </w:r>
    </w:p>
  </w:footnote>
  <w:footnote w:type="continuationSeparator" w:id="0">
    <w:p w14:paraId="5C86456D" w14:textId="77777777" w:rsidR="00F9324D" w:rsidRDefault="00F9324D" w:rsidP="00381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C3551" w14:textId="77777777" w:rsidR="00060D97" w:rsidRDefault="00060D9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E2022" w14:textId="77777777" w:rsidR="00E926F6" w:rsidRDefault="00E926F6" w:rsidP="00890CF3">
    <w:pPr>
      <w:pStyle w:val="a8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55A1" w14:textId="77777777" w:rsidR="00060D97" w:rsidRDefault="00060D9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00000007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00000008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00000009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0000000A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0000000B"/>
    <w:multiLevelType w:val="singleLevel"/>
    <w:tmpl w:val="00010409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1" w15:restartNumberingAfterBreak="0">
    <w:nsid w:val="0000000C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0000000D"/>
    <w:multiLevelType w:val="singleLevel"/>
    <w:tmpl w:val="00010409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3" w15:restartNumberingAfterBreak="0">
    <w:nsid w:val="0000000E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1B6B1899"/>
    <w:multiLevelType w:val="hybridMultilevel"/>
    <w:tmpl w:val="269ED2F8"/>
    <w:lvl w:ilvl="0" w:tplc="5088C21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D75625"/>
    <w:multiLevelType w:val="hybridMultilevel"/>
    <w:tmpl w:val="F244D3E4"/>
    <w:lvl w:ilvl="0" w:tplc="159C5E52">
      <w:numFmt w:val="bullet"/>
      <w:lvlText w:val="＊"/>
      <w:lvlJc w:val="left"/>
      <w:pPr>
        <w:tabs>
          <w:tab w:val="num" w:pos="579"/>
        </w:tabs>
        <w:ind w:left="5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9"/>
        </w:tabs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9"/>
        </w:tabs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9"/>
        </w:tabs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9"/>
        </w:tabs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9"/>
        </w:tabs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9"/>
        </w:tabs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9"/>
        </w:tabs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9"/>
        </w:tabs>
        <w:ind w:left="3999" w:hanging="420"/>
      </w:pPr>
      <w:rPr>
        <w:rFonts w:ascii="Wingdings" w:hAnsi="Wingdings" w:hint="default"/>
      </w:rPr>
    </w:lvl>
  </w:abstractNum>
  <w:abstractNum w:abstractNumId="16" w15:restartNumberingAfterBreak="0">
    <w:nsid w:val="57202515"/>
    <w:multiLevelType w:val="hybridMultilevel"/>
    <w:tmpl w:val="BCFC83AE"/>
    <w:lvl w:ilvl="0" w:tplc="FE6E7DA6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EB00738"/>
    <w:multiLevelType w:val="hybridMultilevel"/>
    <w:tmpl w:val="93049392"/>
    <w:lvl w:ilvl="0" w:tplc="257A1D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0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17"/>
  </w:num>
  <w:num w:numId="21">
    <w:abstractNumId w:val="15"/>
  </w:num>
  <w:num w:numId="22">
    <w:abstractNumId w:val="1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formatting="1" w:enforcement="0"/>
  <w:defaultTabStop w:val="851"/>
  <w:drawingGridHorizontalSpacing w:val="219"/>
  <w:drawingGridVerticalSpacing w:val="137"/>
  <w:displayHorizontalDrawingGridEvery w:val="0"/>
  <w:displayVerticalDrawingGridEvery w:val="2"/>
  <w:characterSpacingControl w:val="doNotCompress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618"/>
    <w:rsid w:val="00001A47"/>
    <w:rsid w:val="000047A7"/>
    <w:rsid w:val="00007224"/>
    <w:rsid w:val="00010180"/>
    <w:rsid w:val="000279BC"/>
    <w:rsid w:val="00030271"/>
    <w:rsid w:val="000320ED"/>
    <w:rsid w:val="00033EA1"/>
    <w:rsid w:val="00034822"/>
    <w:rsid w:val="0004012E"/>
    <w:rsid w:val="00041850"/>
    <w:rsid w:val="000433FD"/>
    <w:rsid w:val="0004510F"/>
    <w:rsid w:val="0005726C"/>
    <w:rsid w:val="00060D97"/>
    <w:rsid w:val="00062157"/>
    <w:rsid w:val="0006215E"/>
    <w:rsid w:val="00062CF0"/>
    <w:rsid w:val="00062ED8"/>
    <w:rsid w:val="0006408A"/>
    <w:rsid w:val="00075ED6"/>
    <w:rsid w:val="00082E85"/>
    <w:rsid w:val="00086809"/>
    <w:rsid w:val="00092688"/>
    <w:rsid w:val="00094B92"/>
    <w:rsid w:val="00095A79"/>
    <w:rsid w:val="000A064D"/>
    <w:rsid w:val="000A729A"/>
    <w:rsid w:val="000B0B89"/>
    <w:rsid w:val="000B1480"/>
    <w:rsid w:val="000B7381"/>
    <w:rsid w:val="000C1783"/>
    <w:rsid w:val="000E0439"/>
    <w:rsid w:val="000E06F3"/>
    <w:rsid w:val="000E60AE"/>
    <w:rsid w:val="000E68A0"/>
    <w:rsid w:val="000F0B03"/>
    <w:rsid w:val="000F76E4"/>
    <w:rsid w:val="001002DB"/>
    <w:rsid w:val="0010758D"/>
    <w:rsid w:val="00107861"/>
    <w:rsid w:val="001107EB"/>
    <w:rsid w:val="00111FDC"/>
    <w:rsid w:val="00120D22"/>
    <w:rsid w:val="00120D61"/>
    <w:rsid w:val="001210E7"/>
    <w:rsid w:val="00123E9A"/>
    <w:rsid w:val="00124069"/>
    <w:rsid w:val="00124A06"/>
    <w:rsid w:val="0013086B"/>
    <w:rsid w:val="00130EB2"/>
    <w:rsid w:val="00132D1E"/>
    <w:rsid w:val="00133802"/>
    <w:rsid w:val="00142E9A"/>
    <w:rsid w:val="001452CE"/>
    <w:rsid w:val="001452F9"/>
    <w:rsid w:val="0014641A"/>
    <w:rsid w:val="00150B11"/>
    <w:rsid w:val="00152D73"/>
    <w:rsid w:val="00154867"/>
    <w:rsid w:val="00164AD0"/>
    <w:rsid w:val="001667D5"/>
    <w:rsid w:val="00172503"/>
    <w:rsid w:val="00173512"/>
    <w:rsid w:val="001741C0"/>
    <w:rsid w:val="00176EA4"/>
    <w:rsid w:val="00180E9F"/>
    <w:rsid w:val="00181F90"/>
    <w:rsid w:val="001914BF"/>
    <w:rsid w:val="001920B0"/>
    <w:rsid w:val="001939A0"/>
    <w:rsid w:val="001A0E39"/>
    <w:rsid w:val="001A2C61"/>
    <w:rsid w:val="001A7DCA"/>
    <w:rsid w:val="001B7A46"/>
    <w:rsid w:val="001C3B59"/>
    <w:rsid w:val="001C4A43"/>
    <w:rsid w:val="001D4BE8"/>
    <w:rsid w:val="001E5E88"/>
    <w:rsid w:val="001F2AB7"/>
    <w:rsid w:val="00200895"/>
    <w:rsid w:val="002011A9"/>
    <w:rsid w:val="00212F3E"/>
    <w:rsid w:val="00216FC9"/>
    <w:rsid w:val="002266A0"/>
    <w:rsid w:val="0023099C"/>
    <w:rsid w:val="00230E3C"/>
    <w:rsid w:val="0023150A"/>
    <w:rsid w:val="00240F55"/>
    <w:rsid w:val="00251360"/>
    <w:rsid w:val="00252707"/>
    <w:rsid w:val="00261975"/>
    <w:rsid w:val="00265C91"/>
    <w:rsid w:val="00273D09"/>
    <w:rsid w:val="002757F4"/>
    <w:rsid w:val="002843BA"/>
    <w:rsid w:val="00292AC9"/>
    <w:rsid w:val="00293631"/>
    <w:rsid w:val="002A2028"/>
    <w:rsid w:val="002A7FEB"/>
    <w:rsid w:val="002B0047"/>
    <w:rsid w:val="002B1090"/>
    <w:rsid w:val="002B3BAE"/>
    <w:rsid w:val="002C02BF"/>
    <w:rsid w:val="002C2D57"/>
    <w:rsid w:val="002C5606"/>
    <w:rsid w:val="002C72B5"/>
    <w:rsid w:val="002D03EF"/>
    <w:rsid w:val="002D3A6D"/>
    <w:rsid w:val="002E0CC4"/>
    <w:rsid w:val="002E114C"/>
    <w:rsid w:val="002E2D0B"/>
    <w:rsid w:val="002E4F70"/>
    <w:rsid w:val="002E6CC8"/>
    <w:rsid w:val="002E7371"/>
    <w:rsid w:val="002F1B1D"/>
    <w:rsid w:val="00307B23"/>
    <w:rsid w:val="0031352A"/>
    <w:rsid w:val="00315136"/>
    <w:rsid w:val="0032144D"/>
    <w:rsid w:val="0032298B"/>
    <w:rsid w:val="003263C7"/>
    <w:rsid w:val="00336E8B"/>
    <w:rsid w:val="0034076C"/>
    <w:rsid w:val="0034247E"/>
    <w:rsid w:val="00345C51"/>
    <w:rsid w:val="00353846"/>
    <w:rsid w:val="00355D1B"/>
    <w:rsid w:val="003602AC"/>
    <w:rsid w:val="003670D8"/>
    <w:rsid w:val="00381E50"/>
    <w:rsid w:val="003826B4"/>
    <w:rsid w:val="0038310B"/>
    <w:rsid w:val="00383C58"/>
    <w:rsid w:val="00396AFE"/>
    <w:rsid w:val="003A427F"/>
    <w:rsid w:val="003A5386"/>
    <w:rsid w:val="003B15EE"/>
    <w:rsid w:val="003B1E2F"/>
    <w:rsid w:val="003B210F"/>
    <w:rsid w:val="003B2DBA"/>
    <w:rsid w:val="003B7453"/>
    <w:rsid w:val="003C1462"/>
    <w:rsid w:val="003E0775"/>
    <w:rsid w:val="003E0F87"/>
    <w:rsid w:val="003E15DE"/>
    <w:rsid w:val="003E5193"/>
    <w:rsid w:val="003E5906"/>
    <w:rsid w:val="003E78EA"/>
    <w:rsid w:val="003F0BB6"/>
    <w:rsid w:val="003F33A5"/>
    <w:rsid w:val="004057EC"/>
    <w:rsid w:val="00411117"/>
    <w:rsid w:val="00411344"/>
    <w:rsid w:val="0042193B"/>
    <w:rsid w:val="00423926"/>
    <w:rsid w:val="00430757"/>
    <w:rsid w:val="00455951"/>
    <w:rsid w:val="004620F2"/>
    <w:rsid w:val="00462C13"/>
    <w:rsid w:val="00467F49"/>
    <w:rsid w:val="00477B98"/>
    <w:rsid w:val="004901E6"/>
    <w:rsid w:val="004919E7"/>
    <w:rsid w:val="00492461"/>
    <w:rsid w:val="00494907"/>
    <w:rsid w:val="0049505A"/>
    <w:rsid w:val="004A1754"/>
    <w:rsid w:val="004A4A36"/>
    <w:rsid w:val="004A4D00"/>
    <w:rsid w:val="004A580B"/>
    <w:rsid w:val="004A7C4D"/>
    <w:rsid w:val="004A7EEA"/>
    <w:rsid w:val="004C5B35"/>
    <w:rsid w:val="004C6067"/>
    <w:rsid w:val="004C7EE0"/>
    <w:rsid w:val="004D03A5"/>
    <w:rsid w:val="004D1296"/>
    <w:rsid w:val="004D48B7"/>
    <w:rsid w:val="004D6844"/>
    <w:rsid w:val="004E01FE"/>
    <w:rsid w:val="004E355C"/>
    <w:rsid w:val="004E4C74"/>
    <w:rsid w:val="004E7DFF"/>
    <w:rsid w:val="004F2483"/>
    <w:rsid w:val="005002DF"/>
    <w:rsid w:val="00501E9E"/>
    <w:rsid w:val="00502A7F"/>
    <w:rsid w:val="00504529"/>
    <w:rsid w:val="0050617C"/>
    <w:rsid w:val="00506A27"/>
    <w:rsid w:val="0051130A"/>
    <w:rsid w:val="005148A3"/>
    <w:rsid w:val="00515FB6"/>
    <w:rsid w:val="005231DC"/>
    <w:rsid w:val="00530892"/>
    <w:rsid w:val="00541B82"/>
    <w:rsid w:val="00543781"/>
    <w:rsid w:val="00553C3B"/>
    <w:rsid w:val="00554564"/>
    <w:rsid w:val="005556D7"/>
    <w:rsid w:val="0056148B"/>
    <w:rsid w:val="005648CA"/>
    <w:rsid w:val="00567397"/>
    <w:rsid w:val="00583114"/>
    <w:rsid w:val="005951FC"/>
    <w:rsid w:val="00595CF7"/>
    <w:rsid w:val="005979CC"/>
    <w:rsid w:val="005A0880"/>
    <w:rsid w:val="005A1064"/>
    <w:rsid w:val="005A1D00"/>
    <w:rsid w:val="005A4E34"/>
    <w:rsid w:val="005A5280"/>
    <w:rsid w:val="005C0CC7"/>
    <w:rsid w:val="005C0F34"/>
    <w:rsid w:val="005C1216"/>
    <w:rsid w:val="005C2B7E"/>
    <w:rsid w:val="005C7949"/>
    <w:rsid w:val="005D27A0"/>
    <w:rsid w:val="005E0442"/>
    <w:rsid w:val="005E05AB"/>
    <w:rsid w:val="00600FED"/>
    <w:rsid w:val="0060422C"/>
    <w:rsid w:val="00605347"/>
    <w:rsid w:val="006075AE"/>
    <w:rsid w:val="00613499"/>
    <w:rsid w:val="006178BC"/>
    <w:rsid w:val="00623947"/>
    <w:rsid w:val="00623F9A"/>
    <w:rsid w:val="00631959"/>
    <w:rsid w:val="006420A3"/>
    <w:rsid w:val="0064231D"/>
    <w:rsid w:val="006460D2"/>
    <w:rsid w:val="00647541"/>
    <w:rsid w:val="00647DBC"/>
    <w:rsid w:val="00651867"/>
    <w:rsid w:val="00652008"/>
    <w:rsid w:val="00655D38"/>
    <w:rsid w:val="006579BD"/>
    <w:rsid w:val="00660278"/>
    <w:rsid w:val="00663B1C"/>
    <w:rsid w:val="006644CE"/>
    <w:rsid w:val="00664CE1"/>
    <w:rsid w:val="00665501"/>
    <w:rsid w:val="00666602"/>
    <w:rsid w:val="006667C2"/>
    <w:rsid w:val="00671736"/>
    <w:rsid w:val="00673472"/>
    <w:rsid w:val="00674077"/>
    <w:rsid w:val="00677FE6"/>
    <w:rsid w:val="00680B35"/>
    <w:rsid w:val="00681DFD"/>
    <w:rsid w:val="00693944"/>
    <w:rsid w:val="006945F9"/>
    <w:rsid w:val="006A0126"/>
    <w:rsid w:val="006A0A4E"/>
    <w:rsid w:val="006A11CD"/>
    <w:rsid w:val="006A3160"/>
    <w:rsid w:val="006A42D7"/>
    <w:rsid w:val="006B23C0"/>
    <w:rsid w:val="006B465E"/>
    <w:rsid w:val="006B60DA"/>
    <w:rsid w:val="006C3A82"/>
    <w:rsid w:val="006C5282"/>
    <w:rsid w:val="006E2618"/>
    <w:rsid w:val="006F05D6"/>
    <w:rsid w:val="006F1419"/>
    <w:rsid w:val="006F1DF2"/>
    <w:rsid w:val="006F3C30"/>
    <w:rsid w:val="006F5A21"/>
    <w:rsid w:val="006F6A1E"/>
    <w:rsid w:val="006F7BD5"/>
    <w:rsid w:val="00701B37"/>
    <w:rsid w:val="00713339"/>
    <w:rsid w:val="00713F89"/>
    <w:rsid w:val="00715208"/>
    <w:rsid w:val="007153CF"/>
    <w:rsid w:val="007201DC"/>
    <w:rsid w:val="00720366"/>
    <w:rsid w:val="00727964"/>
    <w:rsid w:val="00730C8B"/>
    <w:rsid w:val="007333D7"/>
    <w:rsid w:val="0073560C"/>
    <w:rsid w:val="00763ED4"/>
    <w:rsid w:val="007676AF"/>
    <w:rsid w:val="007705D4"/>
    <w:rsid w:val="00771247"/>
    <w:rsid w:val="00773D55"/>
    <w:rsid w:val="00775394"/>
    <w:rsid w:val="00776A17"/>
    <w:rsid w:val="00784E20"/>
    <w:rsid w:val="007872D5"/>
    <w:rsid w:val="007901A1"/>
    <w:rsid w:val="007914F0"/>
    <w:rsid w:val="0079178B"/>
    <w:rsid w:val="00792A26"/>
    <w:rsid w:val="007931DF"/>
    <w:rsid w:val="007A0C4E"/>
    <w:rsid w:val="007A13D3"/>
    <w:rsid w:val="007A3045"/>
    <w:rsid w:val="007B12F5"/>
    <w:rsid w:val="007B1ADB"/>
    <w:rsid w:val="007C13B7"/>
    <w:rsid w:val="007C144D"/>
    <w:rsid w:val="007D200B"/>
    <w:rsid w:val="007D669A"/>
    <w:rsid w:val="00803D7E"/>
    <w:rsid w:val="008050A2"/>
    <w:rsid w:val="00806A06"/>
    <w:rsid w:val="008071C9"/>
    <w:rsid w:val="00813004"/>
    <w:rsid w:val="00816729"/>
    <w:rsid w:val="008236A9"/>
    <w:rsid w:val="00826A6C"/>
    <w:rsid w:val="00831CF4"/>
    <w:rsid w:val="00833D4F"/>
    <w:rsid w:val="008344DD"/>
    <w:rsid w:val="00834D21"/>
    <w:rsid w:val="00835DCF"/>
    <w:rsid w:val="008379E9"/>
    <w:rsid w:val="0084629A"/>
    <w:rsid w:val="008507E5"/>
    <w:rsid w:val="00852751"/>
    <w:rsid w:val="0085334B"/>
    <w:rsid w:val="00857A08"/>
    <w:rsid w:val="00860D23"/>
    <w:rsid w:val="00861896"/>
    <w:rsid w:val="008674E4"/>
    <w:rsid w:val="00872EE0"/>
    <w:rsid w:val="00874C2E"/>
    <w:rsid w:val="00874DED"/>
    <w:rsid w:val="0088538C"/>
    <w:rsid w:val="00886D5A"/>
    <w:rsid w:val="00890010"/>
    <w:rsid w:val="00890CF3"/>
    <w:rsid w:val="00894333"/>
    <w:rsid w:val="008A4BFC"/>
    <w:rsid w:val="008A7479"/>
    <w:rsid w:val="008A79FC"/>
    <w:rsid w:val="008B018F"/>
    <w:rsid w:val="008B3E66"/>
    <w:rsid w:val="008B436F"/>
    <w:rsid w:val="008B5AAD"/>
    <w:rsid w:val="008C1727"/>
    <w:rsid w:val="008C53EE"/>
    <w:rsid w:val="008D04B2"/>
    <w:rsid w:val="008D0FDA"/>
    <w:rsid w:val="008D618D"/>
    <w:rsid w:val="008D71A4"/>
    <w:rsid w:val="008D729B"/>
    <w:rsid w:val="008E0A9E"/>
    <w:rsid w:val="008E29FB"/>
    <w:rsid w:val="008E62D4"/>
    <w:rsid w:val="008E6588"/>
    <w:rsid w:val="008E6AAE"/>
    <w:rsid w:val="008E7321"/>
    <w:rsid w:val="008E74A0"/>
    <w:rsid w:val="008E79FC"/>
    <w:rsid w:val="00901944"/>
    <w:rsid w:val="00902A08"/>
    <w:rsid w:val="00902E1A"/>
    <w:rsid w:val="009145F5"/>
    <w:rsid w:val="009160B5"/>
    <w:rsid w:val="0091668C"/>
    <w:rsid w:val="00917869"/>
    <w:rsid w:val="009364E6"/>
    <w:rsid w:val="0094522F"/>
    <w:rsid w:val="00953B12"/>
    <w:rsid w:val="00954FA9"/>
    <w:rsid w:val="009559E9"/>
    <w:rsid w:val="009606F7"/>
    <w:rsid w:val="0096213B"/>
    <w:rsid w:val="00963862"/>
    <w:rsid w:val="009673F3"/>
    <w:rsid w:val="00972565"/>
    <w:rsid w:val="00977004"/>
    <w:rsid w:val="0098173E"/>
    <w:rsid w:val="009904F3"/>
    <w:rsid w:val="00992922"/>
    <w:rsid w:val="00996226"/>
    <w:rsid w:val="009A4FF1"/>
    <w:rsid w:val="009A7997"/>
    <w:rsid w:val="009B35A2"/>
    <w:rsid w:val="009B684E"/>
    <w:rsid w:val="009C36F5"/>
    <w:rsid w:val="009C423B"/>
    <w:rsid w:val="009C423D"/>
    <w:rsid w:val="009C45BC"/>
    <w:rsid w:val="009C5E71"/>
    <w:rsid w:val="009D1782"/>
    <w:rsid w:val="009D1903"/>
    <w:rsid w:val="009E03F1"/>
    <w:rsid w:val="009E0DE9"/>
    <w:rsid w:val="009F3F56"/>
    <w:rsid w:val="009F4645"/>
    <w:rsid w:val="009F4C92"/>
    <w:rsid w:val="009F5AE0"/>
    <w:rsid w:val="009F66A5"/>
    <w:rsid w:val="00A00A85"/>
    <w:rsid w:val="00A00AC5"/>
    <w:rsid w:val="00A0141C"/>
    <w:rsid w:val="00A13980"/>
    <w:rsid w:val="00A13C2D"/>
    <w:rsid w:val="00A26BB9"/>
    <w:rsid w:val="00A37726"/>
    <w:rsid w:val="00A40039"/>
    <w:rsid w:val="00A42EE9"/>
    <w:rsid w:val="00A4516A"/>
    <w:rsid w:val="00A46BDF"/>
    <w:rsid w:val="00A50996"/>
    <w:rsid w:val="00A53E54"/>
    <w:rsid w:val="00A5543D"/>
    <w:rsid w:val="00A567AF"/>
    <w:rsid w:val="00A63410"/>
    <w:rsid w:val="00A637EB"/>
    <w:rsid w:val="00A66FC0"/>
    <w:rsid w:val="00A67481"/>
    <w:rsid w:val="00A67E23"/>
    <w:rsid w:val="00A70346"/>
    <w:rsid w:val="00A723D8"/>
    <w:rsid w:val="00A747D0"/>
    <w:rsid w:val="00A75326"/>
    <w:rsid w:val="00A75B85"/>
    <w:rsid w:val="00A75E7D"/>
    <w:rsid w:val="00A844A3"/>
    <w:rsid w:val="00A902F0"/>
    <w:rsid w:val="00A97B4F"/>
    <w:rsid w:val="00AA4AF0"/>
    <w:rsid w:val="00AB1E7E"/>
    <w:rsid w:val="00AB2C69"/>
    <w:rsid w:val="00AC39AF"/>
    <w:rsid w:val="00AC556F"/>
    <w:rsid w:val="00AD0B87"/>
    <w:rsid w:val="00AD2404"/>
    <w:rsid w:val="00AD6E32"/>
    <w:rsid w:val="00AF5E0C"/>
    <w:rsid w:val="00AF76FE"/>
    <w:rsid w:val="00B007C3"/>
    <w:rsid w:val="00B02119"/>
    <w:rsid w:val="00B047DE"/>
    <w:rsid w:val="00B05731"/>
    <w:rsid w:val="00B06580"/>
    <w:rsid w:val="00B074ED"/>
    <w:rsid w:val="00B117C5"/>
    <w:rsid w:val="00B13363"/>
    <w:rsid w:val="00B14792"/>
    <w:rsid w:val="00B21BEB"/>
    <w:rsid w:val="00B2443A"/>
    <w:rsid w:val="00B24601"/>
    <w:rsid w:val="00B406A7"/>
    <w:rsid w:val="00B42723"/>
    <w:rsid w:val="00B43BFF"/>
    <w:rsid w:val="00B46142"/>
    <w:rsid w:val="00B5235D"/>
    <w:rsid w:val="00B53627"/>
    <w:rsid w:val="00B55DAB"/>
    <w:rsid w:val="00B5690C"/>
    <w:rsid w:val="00B57F48"/>
    <w:rsid w:val="00B60C50"/>
    <w:rsid w:val="00B64855"/>
    <w:rsid w:val="00B815CA"/>
    <w:rsid w:val="00B84F01"/>
    <w:rsid w:val="00B924B4"/>
    <w:rsid w:val="00B94F95"/>
    <w:rsid w:val="00BA28A1"/>
    <w:rsid w:val="00BB0320"/>
    <w:rsid w:val="00BB2D4B"/>
    <w:rsid w:val="00BB3DE0"/>
    <w:rsid w:val="00BC5B23"/>
    <w:rsid w:val="00BC6453"/>
    <w:rsid w:val="00BC7919"/>
    <w:rsid w:val="00BC7FD2"/>
    <w:rsid w:val="00BD1551"/>
    <w:rsid w:val="00BD7AC5"/>
    <w:rsid w:val="00BE4406"/>
    <w:rsid w:val="00BE73AB"/>
    <w:rsid w:val="00BF2FED"/>
    <w:rsid w:val="00BF324E"/>
    <w:rsid w:val="00BF407A"/>
    <w:rsid w:val="00C002EF"/>
    <w:rsid w:val="00C0113F"/>
    <w:rsid w:val="00C0554F"/>
    <w:rsid w:val="00C120C0"/>
    <w:rsid w:val="00C16530"/>
    <w:rsid w:val="00C259EF"/>
    <w:rsid w:val="00C27DB4"/>
    <w:rsid w:val="00C35066"/>
    <w:rsid w:val="00C47213"/>
    <w:rsid w:val="00C522C9"/>
    <w:rsid w:val="00C54790"/>
    <w:rsid w:val="00C56AF6"/>
    <w:rsid w:val="00C602A4"/>
    <w:rsid w:val="00C72CB0"/>
    <w:rsid w:val="00C8334F"/>
    <w:rsid w:val="00C843F0"/>
    <w:rsid w:val="00C92B95"/>
    <w:rsid w:val="00CA04F4"/>
    <w:rsid w:val="00CA1ECC"/>
    <w:rsid w:val="00CA481A"/>
    <w:rsid w:val="00CA48E1"/>
    <w:rsid w:val="00CA60E9"/>
    <w:rsid w:val="00CA6A93"/>
    <w:rsid w:val="00CA6E09"/>
    <w:rsid w:val="00CA7D3D"/>
    <w:rsid w:val="00CB4BEC"/>
    <w:rsid w:val="00CB56B4"/>
    <w:rsid w:val="00CB736C"/>
    <w:rsid w:val="00CC026E"/>
    <w:rsid w:val="00CC1E18"/>
    <w:rsid w:val="00CC2987"/>
    <w:rsid w:val="00CC2BCD"/>
    <w:rsid w:val="00CC30BC"/>
    <w:rsid w:val="00CC512F"/>
    <w:rsid w:val="00CE720E"/>
    <w:rsid w:val="00CF68BA"/>
    <w:rsid w:val="00D01279"/>
    <w:rsid w:val="00D01F07"/>
    <w:rsid w:val="00D0520A"/>
    <w:rsid w:val="00D0650E"/>
    <w:rsid w:val="00D070B7"/>
    <w:rsid w:val="00D10C1F"/>
    <w:rsid w:val="00D1437C"/>
    <w:rsid w:val="00D218AD"/>
    <w:rsid w:val="00D317D0"/>
    <w:rsid w:val="00D31B74"/>
    <w:rsid w:val="00D42DBC"/>
    <w:rsid w:val="00D450B9"/>
    <w:rsid w:val="00D45685"/>
    <w:rsid w:val="00D45B75"/>
    <w:rsid w:val="00D57CBC"/>
    <w:rsid w:val="00D61D99"/>
    <w:rsid w:val="00D62B10"/>
    <w:rsid w:val="00D63B50"/>
    <w:rsid w:val="00D70577"/>
    <w:rsid w:val="00D72549"/>
    <w:rsid w:val="00D7445C"/>
    <w:rsid w:val="00D74501"/>
    <w:rsid w:val="00D749BE"/>
    <w:rsid w:val="00D77AAC"/>
    <w:rsid w:val="00D77ECC"/>
    <w:rsid w:val="00D850CF"/>
    <w:rsid w:val="00D938C3"/>
    <w:rsid w:val="00DA2722"/>
    <w:rsid w:val="00DA72E2"/>
    <w:rsid w:val="00DB2FD0"/>
    <w:rsid w:val="00DC3321"/>
    <w:rsid w:val="00DC408B"/>
    <w:rsid w:val="00DC64F0"/>
    <w:rsid w:val="00DD32DA"/>
    <w:rsid w:val="00DE20E1"/>
    <w:rsid w:val="00DE2951"/>
    <w:rsid w:val="00DE40D8"/>
    <w:rsid w:val="00DF2E8C"/>
    <w:rsid w:val="00DF6DCA"/>
    <w:rsid w:val="00E01BD0"/>
    <w:rsid w:val="00E01D90"/>
    <w:rsid w:val="00E06D40"/>
    <w:rsid w:val="00E077AF"/>
    <w:rsid w:val="00E2402A"/>
    <w:rsid w:val="00E445F9"/>
    <w:rsid w:val="00E45563"/>
    <w:rsid w:val="00E60397"/>
    <w:rsid w:val="00E64E29"/>
    <w:rsid w:val="00E66965"/>
    <w:rsid w:val="00E72246"/>
    <w:rsid w:val="00E77280"/>
    <w:rsid w:val="00E80E5A"/>
    <w:rsid w:val="00E82739"/>
    <w:rsid w:val="00E839F0"/>
    <w:rsid w:val="00E856D6"/>
    <w:rsid w:val="00E926F6"/>
    <w:rsid w:val="00E941DC"/>
    <w:rsid w:val="00E95FFC"/>
    <w:rsid w:val="00E9623C"/>
    <w:rsid w:val="00E966CF"/>
    <w:rsid w:val="00EA336F"/>
    <w:rsid w:val="00EB0327"/>
    <w:rsid w:val="00EB16A2"/>
    <w:rsid w:val="00EB383F"/>
    <w:rsid w:val="00EC0E5D"/>
    <w:rsid w:val="00EC26E5"/>
    <w:rsid w:val="00ED16B1"/>
    <w:rsid w:val="00ED34FE"/>
    <w:rsid w:val="00ED36CA"/>
    <w:rsid w:val="00EE5FFD"/>
    <w:rsid w:val="00EE6A07"/>
    <w:rsid w:val="00EF0CB8"/>
    <w:rsid w:val="00EF28DC"/>
    <w:rsid w:val="00F060EF"/>
    <w:rsid w:val="00F11809"/>
    <w:rsid w:val="00F1255F"/>
    <w:rsid w:val="00F136D6"/>
    <w:rsid w:val="00F1594D"/>
    <w:rsid w:val="00F1691C"/>
    <w:rsid w:val="00F17BBB"/>
    <w:rsid w:val="00F233A4"/>
    <w:rsid w:val="00F31299"/>
    <w:rsid w:val="00F40443"/>
    <w:rsid w:val="00F44026"/>
    <w:rsid w:val="00F53F80"/>
    <w:rsid w:val="00F55D20"/>
    <w:rsid w:val="00F62560"/>
    <w:rsid w:val="00F66D66"/>
    <w:rsid w:val="00F70DF0"/>
    <w:rsid w:val="00F72705"/>
    <w:rsid w:val="00F74415"/>
    <w:rsid w:val="00F84157"/>
    <w:rsid w:val="00F86AC1"/>
    <w:rsid w:val="00F90A50"/>
    <w:rsid w:val="00F9324D"/>
    <w:rsid w:val="00F94F79"/>
    <w:rsid w:val="00F96F57"/>
    <w:rsid w:val="00FA2954"/>
    <w:rsid w:val="00FA7264"/>
    <w:rsid w:val="00FB5065"/>
    <w:rsid w:val="00FD63C5"/>
    <w:rsid w:val="00FE1A17"/>
    <w:rsid w:val="00FE5031"/>
    <w:rsid w:val="00FF0D59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F1A052"/>
  <w15:docId w15:val="{AD685E71-2FE8-4FE3-841A-44F8F303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26B4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D200B"/>
    <w:pPr>
      <w:tabs>
        <w:tab w:val="left" w:pos="1276"/>
      </w:tabs>
      <w:ind w:left="993"/>
    </w:pPr>
  </w:style>
  <w:style w:type="paragraph" w:styleId="a4">
    <w:name w:val="Date"/>
    <w:basedOn w:val="a"/>
    <w:next w:val="a"/>
    <w:rsid w:val="007D200B"/>
  </w:style>
  <w:style w:type="paragraph" w:styleId="2">
    <w:name w:val="Body Text Indent 2"/>
    <w:basedOn w:val="a"/>
    <w:rsid w:val="007D200B"/>
    <w:pPr>
      <w:ind w:left="567"/>
    </w:pPr>
  </w:style>
  <w:style w:type="paragraph" w:styleId="3">
    <w:name w:val="Body Text Indent 3"/>
    <w:basedOn w:val="a"/>
    <w:rsid w:val="007D200B"/>
    <w:pPr>
      <w:ind w:left="709" w:hanging="709"/>
    </w:pPr>
  </w:style>
  <w:style w:type="paragraph" w:styleId="a5">
    <w:name w:val="Balloon Text"/>
    <w:basedOn w:val="a"/>
    <w:semiHidden/>
    <w:rsid w:val="00E941DC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C350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6">
    <w:name w:val="Hyperlink"/>
    <w:basedOn w:val="a0"/>
    <w:rsid w:val="00651867"/>
    <w:rPr>
      <w:color w:val="0000FF"/>
      <w:u w:val="single"/>
    </w:rPr>
  </w:style>
  <w:style w:type="paragraph" w:customStyle="1" w:styleId="5">
    <w:name w:val="スタイル5"/>
    <w:basedOn w:val="a"/>
    <w:rsid w:val="00150B11"/>
    <w:pPr>
      <w:tabs>
        <w:tab w:val="left" w:pos="709"/>
        <w:tab w:val="left" w:pos="2700"/>
        <w:tab w:val="left" w:pos="5430"/>
        <w:tab w:val="left" w:pos="6335"/>
        <w:tab w:val="left" w:pos="7240"/>
        <w:tab w:val="left" w:pos="8145"/>
        <w:tab w:val="left" w:pos="9050"/>
      </w:tabs>
      <w:adjustRightInd w:val="0"/>
      <w:snapToGrid w:val="0"/>
      <w:spacing w:line="240" w:lineRule="exact"/>
      <w:jc w:val="left"/>
      <w:textAlignment w:val="baseline"/>
    </w:pPr>
    <w:rPr>
      <w:rFonts w:ascii="ＭＳ 明朝" w:hAnsi="ＭＳ 明朝" w:cs="Sendnya"/>
      <w:spacing w:val="5"/>
      <w:kern w:val="0"/>
    </w:rPr>
  </w:style>
  <w:style w:type="paragraph" w:styleId="a7">
    <w:name w:val="Body Text"/>
    <w:basedOn w:val="a"/>
    <w:rsid w:val="009B35A2"/>
    <w:pPr>
      <w:adjustRightInd w:val="0"/>
      <w:spacing w:line="349" w:lineRule="atLeast"/>
      <w:textAlignment w:val="baseline"/>
    </w:pPr>
    <w:rPr>
      <w:rFonts w:ascii="Times New Roman" w:eastAsia="Mincho" w:hAnsi="Times New Roman" w:cs="Sendnya"/>
      <w:spacing w:val="5"/>
      <w:kern w:val="0"/>
      <w:sz w:val="19"/>
      <w:szCs w:val="19"/>
    </w:rPr>
  </w:style>
  <w:style w:type="paragraph" w:customStyle="1" w:styleId="8">
    <w:name w:val="スタイル8"/>
    <w:basedOn w:val="a"/>
    <w:rsid w:val="009B35A2"/>
    <w:pPr>
      <w:adjustRightInd w:val="0"/>
      <w:spacing w:line="349" w:lineRule="atLeast"/>
      <w:textAlignment w:val="baseline"/>
    </w:pPr>
    <w:rPr>
      <w:rFonts w:ascii="ＭＳ ゴシック" w:eastAsia="ＭＳ ゴシック" w:hAnsi="ＭＳ ゴシック" w:cs="Sendnya"/>
      <w:spacing w:val="5"/>
      <w:kern w:val="0"/>
    </w:rPr>
  </w:style>
  <w:style w:type="paragraph" w:customStyle="1" w:styleId="9">
    <w:name w:val="スタイル9"/>
    <w:basedOn w:val="a"/>
    <w:rsid w:val="009B35A2"/>
    <w:pPr>
      <w:adjustRightInd w:val="0"/>
      <w:spacing w:line="280" w:lineRule="exact"/>
      <w:ind w:left="190" w:right="-1"/>
      <w:textAlignment w:val="baseline"/>
    </w:pPr>
    <w:rPr>
      <w:rFonts w:ascii="HG丸ｺﾞｼｯｸM-PRO" w:eastAsia="ＭＳ ゴシック" w:hAnsi="Times New Roman" w:cs="Sendnya"/>
      <w:spacing w:val="5"/>
      <w:kern w:val="0"/>
    </w:rPr>
  </w:style>
  <w:style w:type="paragraph" w:styleId="20">
    <w:name w:val="Body Text 2"/>
    <w:basedOn w:val="a"/>
    <w:rsid w:val="003B210F"/>
    <w:pPr>
      <w:adjustRightInd w:val="0"/>
      <w:spacing w:line="480" w:lineRule="auto"/>
      <w:textAlignment w:val="baseline"/>
    </w:pPr>
    <w:rPr>
      <w:rFonts w:ascii="Times New Roman" w:eastAsia="Mincho" w:hAnsi="Times New Roman" w:cs="Sendnya"/>
      <w:spacing w:val="5"/>
      <w:kern w:val="0"/>
      <w:sz w:val="19"/>
      <w:szCs w:val="19"/>
    </w:rPr>
  </w:style>
  <w:style w:type="paragraph" w:styleId="a8">
    <w:name w:val="header"/>
    <w:basedOn w:val="a"/>
    <w:link w:val="a9"/>
    <w:rsid w:val="00381E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381E50"/>
    <w:rPr>
      <w:kern w:val="2"/>
    </w:rPr>
  </w:style>
  <w:style w:type="paragraph" w:styleId="aa">
    <w:name w:val="footer"/>
    <w:basedOn w:val="a"/>
    <w:link w:val="ab"/>
    <w:rsid w:val="00381E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381E50"/>
    <w:rPr>
      <w:kern w:val="2"/>
    </w:rPr>
  </w:style>
  <w:style w:type="paragraph" w:styleId="ac">
    <w:name w:val="Revision"/>
    <w:hidden/>
    <w:uiPriority w:val="99"/>
    <w:semiHidden/>
    <w:rsid w:val="00F90A50"/>
    <w:rPr>
      <w:kern w:val="2"/>
    </w:rPr>
  </w:style>
  <w:style w:type="character" w:styleId="ad">
    <w:name w:val="FollowedHyperlink"/>
    <w:basedOn w:val="a0"/>
    <w:rsid w:val="009606F7"/>
    <w:rPr>
      <w:color w:val="800080"/>
      <w:u w:val="single"/>
    </w:rPr>
  </w:style>
  <w:style w:type="character" w:styleId="ae">
    <w:name w:val="annotation reference"/>
    <w:basedOn w:val="a0"/>
    <w:rsid w:val="00353846"/>
    <w:rPr>
      <w:sz w:val="18"/>
      <w:szCs w:val="18"/>
    </w:rPr>
  </w:style>
  <w:style w:type="paragraph" w:styleId="af">
    <w:name w:val="annotation text"/>
    <w:basedOn w:val="a"/>
    <w:link w:val="af0"/>
    <w:rsid w:val="00353846"/>
    <w:pPr>
      <w:jc w:val="left"/>
    </w:pPr>
  </w:style>
  <w:style w:type="character" w:customStyle="1" w:styleId="af0">
    <w:name w:val="コメント文字列 (文字)"/>
    <w:basedOn w:val="a0"/>
    <w:link w:val="af"/>
    <w:rsid w:val="00353846"/>
    <w:rPr>
      <w:kern w:val="2"/>
    </w:rPr>
  </w:style>
  <w:style w:type="paragraph" w:styleId="af1">
    <w:name w:val="annotation subject"/>
    <w:basedOn w:val="af"/>
    <w:next w:val="af"/>
    <w:link w:val="af2"/>
    <w:rsid w:val="00353846"/>
    <w:rPr>
      <w:b/>
      <w:bCs/>
    </w:rPr>
  </w:style>
  <w:style w:type="character" w:customStyle="1" w:styleId="af2">
    <w:name w:val="コメント内容 (文字)"/>
    <w:basedOn w:val="af0"/>
    <w:link w:val="af1"/>
    <w:rsid w:val="00353846"/>
    <w:rPr>
      <w:b/>
      <w:bCs/>
      <w:kern w:val="2"/>
    </w:rPr>
  </w:style>
  <w:style w:type="paragraph" w:styleId="af3">
    <w:name w:val="List Paragraph"/>
    <w:basedOn w:val="a"/>
    <w:uiPriority w:val="34"/>
    <w:qFormat/>
    <w:rsid w:val="000302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DD2A9-9E6D-4656-B32F-613EDA68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フォントメニューを最適化</vt:lpstr>
      <vt:lpstr>フォントメニューを最適化</vt:lpstr>
    </vt:vector>
  </TitlesOfParts>
  <Company>NTT基礎研究所</Company>
  <LinksUpToDate>false</LinksUpToDate>
  <CharactersWithSpaces>2402</CharactersWithSpaces>
  <SharedDoc>false</SharedDoc>
  <HLinks>
    <vt:vector size="6" baseType="variant">
      <vt:variant>
        <vt:i4>6684768</vt:i4>
      </vt:variant>
      <vt:variant>
        <vt:i4>0</vt:i4>
      </vt:variant>
      <vt:variant>
        <vt:i4>0</vt:i4>
      </vt:variant>
      <vt:variant>
        <vt:i4>5</vt:i4>
      </vt:variant>
      <vt:variant>
        <vt:lpwstr>http://www.ee.t.kyoto-u.ac.jp/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フォントメニューを最適化</dc:title>
  <dc:creator>鈴木　実</dc:creator>
  <dc:description>110905 初稿</dc:description>
  <cp:lastModifiedBy>黒田 祐子</cp:lastModifiedBy>
  <cp:revision>4</cp:revision>
  <cp:lastPrinted>2025-09-04T01:11:00Z</cp:lastPrinted>
  <dcterms:created xsi:type="dcterms:W3CDTF">2025-09-04T01:11:00Z</dcterms:created>
  <dcterms:modified xsi:type="dcterms:W3CDTF">2025-11-11T06:41:00Z</dcterms:modified>
</cp:coreProperties>
</file>